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42" w:rsidRDefault="00050C42" w:rsidP="005813E5">
      <w:pPr>
        <w:autoSpaceDE w:val="0"/>
        <w:autoSpaceDN w:val="0"/>
        <w:adjustRightInd w:val="0"/>
        <w:snapToGrid w:val="0"/>
        <w:rPr>
          <w:rFonts w:ascii="Times New Roman" w:hAnsi="Times New Roman"/>
          <w:b/>
          <w:sz w:val="22"/>
          <w:szCs w:val="22"/>
        </w:rPr>
      </w:pPr>
    </w:p>
    <w:p w:rsidR="005813E5" w:rsidRPr="00A8618A" w:rsidRDefault="005813E5" w:rsidP="005813E5">
      <w:pPr>
        <w:autoSpaceDE w:val="0"/>
        <w:autoSpaceDN w:val="0"/>
        <w:adjustRightInd w:val="0"/>
        <w:snapToGrid w:val="0"/>
        <w:rPr>
          <w:rFonts w:ascii="mes New Roman" w:eastAsia="Times New Roman" w:hAnsi="mes New Roman" w:cs="mes New Roman"/>
          <w:b/>
          <w:color w:val="000000"/>
          <w:szCs w:val="24"/>
          <w:u w:val="single"/>
        </w:rPr>
      </w:pPr>
      <w:r w:rsidRPr="00A8618A">
        <w:rPr>
          <w:rFonts w:ascii="mes New Roman" w:eastAsia="Times New Roman" w:hAnsi="mes New Roman" w:cs="mes New Roman"/>
          <w:b/>
          <w:color w:val="000000"/>
          <w:szCs w:val="24"/>
          <w:u w:val="single"/>
          <w:lang/>
        </w:rPr>
        <w:t>Allegato</w:t>
      </w:r>
      <w:r w:rsidR="00A8618A" w:rsidRPr="00A8618A">
        <w:rPr>
          <w:rFonts w:ascii="mes New Roman" w:eastAsia="Times New Roman" w:hAnsi="mes New Roman" w:cs="mes New Roman"/>
          <w:b/>
          <w:color w:val="000000"/>
          <w:szCs w:val="24"/>
          <w:u w:val="single"/>
          <w:lang/>
        </w:rPr>
        <w:t xml:space="preserve"> A </w:t>
      </w:r>
    </w:p>
    <w:p w:rsidR="003D4AC9" w:rsidRDefault="005813E5" w:rsidP="003D4AC9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/>
        </w:rPr>
        <w:t xml:space="preserve">Al Dirigente Scolastico </w:t>
      </w:r>
    </w:p>
    <w:p w:rsidR="003D4AC9" w:rsidRDefault="005813E5" w:rsidP="003D4AC9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 w:rsidRPr="003D4AC9">
        <w:rPr>
          <w:rFonts w:ascii="Times New Roman" w:eastAsia="Times New Roman" w:hAnsi="Times New Roman"/>
          <w:b/>
          <w:color w:val="000000"/>
          <w:lang/>
        </w:rPr>
        <w:t>del</w:t>
      </w:r>
      <w:r w:rsidR="003D4AC9">
        <w:rPr>
          <w:rFonts w:ascii="Times New Roman" w:eastAsia="Times New Roman" w:hAnsi="Times New Roman"/>
          <w:b/>
          <w:color w:val="000000"/>
        </w:rPr>
        <w:t xml:space="preserve">l’Istituto d’Istruzione Superiore </w:t>
      </w:r>
    </w:p>
    <w:p w:rsidR="003D4AC9" w:rsidRDefault="003D4AC9" w:rsidP="003D4AC9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“Leonardo da Vinci”</w:t>
      </w:r>
    </w:p>
    <w:p w:rsidR="003D4AC9" w:rsidRDefault="003D4AC9" w:rsidP="003D4AC9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Via Ancona s.n.c.</w:t>
      </w:r>
    </w:p>
    <w:p w:rsidR="003D4AC9" w:rsidRDefault="003D4AC9" w:rsidP="003D4AC9">
      <w:pPr>
        <w:autoSpaceDE w:val="0"/>
        <w:autoSpaceDN w:val="0"/>
        <w:adjustRightInd w:val="0"/>
        <w:snapToGrid w:val="0"/>
        <w:ind w:left="4536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POTENZA</w:t>
      </w:r>
    </w:p>
    <w:p w:rsidR="005813E5" w:rsidRDefault="005813E5" w:rsidP="005813E5">
      <w:pPr>
        <w:autoSpaceDE w:val="0"/>
        <w:autoSpaceDN w:val="0"/>
        <w:adjustRightInd w:val="0"/>
        <w:snapToGrid w:val="0"/>
        <w:jc w:val="right"/>
        <w:rPr>
          <w:rFonts w:ascii="Times New Roman" w:eastAsia="Times New Roman" w:hAnsi="Times New Roman"/>
          <w:b/>
          <w:color w:val="000000"/>
        </w:rPr>
      </w:pPr>
    </w:p>
    <w:p w:rsidR="005813E5" w:rsidRDefault="005813E5" w:rsidP="005813E5">
      <w:pPr>
        <w:autoSpaceDE w:val="0"/>
        <w:autoSpaceDN w:val="0"/>
        <w:adjustRightInd w:val="0"/>
        <w:snapToGrid w:val="0"/>
        <w:jc w:val="right"/>
        <w:rPr>
          <w:rFonts w:ascii="Times New Roman" w:eastAsia="Times New Roman" w:hAnsi="Times New Roman"/>
          <w:b/>
          <w:color w:val="000000"/>
        </w:rPr>
      </w:pPr>
    </w:p>
    <w:p w:rsidR="005813E5" w:rsidRDefault="005813E5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b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 xml:space="preserve">Oggetto: </w:t>
      </w:r>
      <w:r>
        <w:rPr>
          <w:rFonts w:ascii="Times New Roman" w:eastAsia="Times New Roman" w:hAnsi="Times New Roman"/>
          <w:b/>
          <w:color w:val="000000"/>
          <w:lang/>
        </w:rPr>
        <w:t>MODULO DOMANDA DI PARTECIPAZIONE.</w:t>
      </w:r>
    </w:p>
    <w:p w:rsidR="005813E5" w:rsidRDefault="005813E5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</w:p>
    <w:p w:rsidR="005813E5" w:rsidRDefault="005813E5" w:rsidP="00A422D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  <w:lang/>
        </w:rPr>
        <w:t>Il/La sottoscritto/a</w:t>
      </w:r>
      <w:r>
        <w:rPr>
          <w:rFonts w:ascii="Times New Roman" w:eastAsia="Times New Roman" w:hAnsi="Times New Roman"/>
          <w:color w:val="000000"/>
        </w:rPr>
        <w:t>________________________n</w:t>
      </w:r>
      <w:r w:rsidR="00050C42">
        <w:rPr>
          <w:rFonts w:ascii="Times New Roman" w:eastAsia="Times New Roman" w:hAnsi="Times New Roman"/>
          <w:color w:val="000000"/>
          <w:lang/>
        </w:rPr>
        <w:t xml:space="preserve">ato/a </w:t>
      </w:r>
      <w:r>
        <w:rPr>
          <w:rFonts w:ascii="Times New Roman" w:eastAsia="Times New Roman" w:hAnsi="Times New Roman"/>
          <w:color w:val="000000"/>
          <w:lang/>
        </w:rPr>
        <w:t>________________________</w:t>
      </w:r>
      <w:r>
        <w:rPr>
          <w:rFonts w:ascii="Times New Roman" w:eastAsia="Times New Roman" w:hAnsi="Times New Roman"/>
          <w:color w:val="000000"/>
        </w:rPr>
        <w:t xml:space="preserve"> il </w:t>
      </w:r>
      <w:r>
        <w:rPr>
          <w:rFonts w:ascii="Times New Roman" w:eastAsia="Times New Roman" w:hAnsi="Times New Roman"/>
          <w:color w:val="000000"/>
          <w:lang/>
        </w:rPr>
        <w:t>________________________,</w:t>
      </w:r>
      <w:r>
        <w:rPr>
          <w:rFonts w:ascii="Times New Roman" w:eastAsia="Times New Roman" w:hAnsi="Times New Roman"/>
          <w:color w:val="000000"/>
        </w:rPr>
        <w:t xml:space="preserve"> r</w:t>
      </w:r>
      <w:r>
        <w:rPr>
          <w:rFonts w:ascii="Times New Roman" w:eastAsia="Times New Roman" w:hAnsi="Times New Roman"/>
          <w:color w:val="000000"/>
          <w:lang/>
        </w:rPr>
        <w:t>esidente a ______________</w:t>
      </w:r>
      <w:r>
        <w:rPr>
          <w:rFonts w:ascii="Times New Roman" w:eastAsia="Times New Roman" w:hAnsi="Times New Roman"/>
          <w:color w:val="000000"/>
        </w:rPr>
        <w:t>______</w:t>
      </w:r>
      <w:r>
        <w:rPr>
          <w:rFonts w:ascii="Times New Roman" w:eastAsia="Times New Roman" w:hAnsi="Times New Roman"/>
          <w:color w:val="000000"/>
          <w:lang/>
        </w:rPr>
        <w:t xml:space="preserve"> in</w:t>
      </w:r>
      <w:r>
        <w:rPr>
          <w:rFonts w:ascii="Times New Roman" w:eastAsia="Times New Roman" w:hAnsi="Times New Roman"/>
          <w:color w:val="000000"/>
        </w:rPr>
        <w:t xml:space="preserve"> v</w:t>
      </w:r>
      <w:r>
        <w:rPr>
          <w:rFonts w:ascii="Times New Roman" w:eastAsia="Times New Roman" w:hAnsi="Times New Roman"/>
          <w:color w:val="000000"/>
          <w:lang/>
        </w:rPr>
        <w:t>ia/</w:t>
      </w:r>
      <w:r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  <w:lang/>
        </w:rPr>
        <w:t>iazza</w:t>
      </w:r>
      <w:r>
        <w:rPr>
          <w:rFonts w:ascii="Times New Roman" w:eastAsia="Times New Roman" w:hAnsi="Times New Roman"/>
          <w:color w:val="000000"/>
        </w:rPr>
        <w:t xml:space="preserve"> ____________ </w:t>
      </w:r>
      <w:r>
        <w:rPr>
          <w:rFonts w:ascii="Times New Roman" w:eastAsia="Times New Roman" w:hAnsi="Times New Roman"/>
          <w:color w:val="000000"/>
          <w:lang/>
        </w:rPr>
        <w:t>_______________</w:t>
      </w:r>
      <w:r>
        <w:rPr>
          <w:rFonts w:ascii="Times New Roman" w:eastAsia="Times New Roman" w:hAnsi="Times New Roman"/>
          <w:color w:val="000000"/>
        </w:rPr>
        <w:t>__ c</w:t>
      </w:r>
      <w:r>
        <w:rPr>
          <w:rFonts w:ascii="Times New Roman" w:eastAsia="Times New Roman" w:hAnsi="Times New Roman"/>
          <w:color w:val="000000"/>
          <w:lang/>
        </w:rPr>
        <w:t xml:space="preserve">odice fiscale ___________________________, </w:t>
      </w:r>
      <w:r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  <w:lang/>
        </w:rPr>
        <w:t>ecapito telefonico _________</w:t>
      </w:r>
      <w:r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  <w:lang/>
        </w:rPr>
        <w:t>cell.______</w:t>
      </w:r>
      <w:r w:rsidR="00050C42">
        <w:rPr>
          <w:rFonts w:ascii="Times New Roman" w:eastAsia="Times New Roman" w:hAnsi="Times New Roman"/>
          <w:color w:val="000000"/>
          <w:lang/>
        </w:rPr>
        <w:t>_____</w:t>
      </w:r>
      <w:r>
        <w:rPr>
          <w:rFonts w:ascii="Times New Roman" w:eastAsia="Times New Roman" w:hAnsi="Times New Roman"/>
          <w:color w:val="000000"/>
          <w:lang/>
        </w:rPr>
        <w:t>__</w:t>
      </w:r>
      <w:r w:rsidR="00050C42">
        <w:rPr>
          <w:rFonts w:ascii="Times New Roman" w:eastAsia="Times New Roman" w:hAnsi="Times New Roman"/>
          <w:color w:val="000000"/>
          <w:lang/>
        </w:rPr>
        <w:t>__e mail</w:t>
      </w:r>
      <w:r>
        <w:rPr>
          <w:rFonts w:ascii="Times New Roman" w:eastAsia="Times New Roman" w:hAnsi="Times New Roman"/>
          <w:color w:val="000000"/>
          <w:lang/>
        </w:rPr>
        <w:t>______</w:t>
      </w:r>
      <w:r>
        <w:rPr>
          <w:rFonts w:ascii="Times New Roman" w:eastAsia="Times New Roman" w:hAnsi="Times New Roman"/>
          <w:color w:val="000000"/>
        </w:rPr>
        <w:t>________</w:t>
      </w:r>
      <w:r>
        <w:rPr>
          <w:rFonts w:ascii="Times New Roman" w:eastAsia="Times New Roman" w:hAnsi="Times New Roman"/>
          <w:color w:val="000000"/>
          <w:lang/>
        </w:rPr>
        <w:t xml:space="preserve">__ </w:t>
      </w:r>
    </w:p>
    <w:p w:rsidR="005813E5" w:rsidRDefault="005813E5" w:rsidP="00A422D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5813E5" w:rsidRDefault="005813E5" w:rsidP="00A422D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Times New Roman" w:hAnsi="Times New Roman"/>
          <w:b/>
          <w:color w:val="000000"/>
          <w:lang/>
        </w:rPr>
      </w:pPr>
      <w:r>
        <w:rPr>
          <w:rFonts w:ascii="Times New Roman" w:eastAsia="Times New Roman" w:hAnsi="Times New Roman"/>
          <w:b/>
          <w:color w:val="000000"/>
          <w:lang/>
        </w:rPr>
        <w:t>CHIEDE</w:t>
      </w:r>
    </w:p>
    <w:p w:rsidR="005813E5" w:rsidRDefault="005813E5" w:rsidP="00A422D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050C42" w:rsidRDefault="005813E5" w:rsidP="00877AE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/>
        </w:rPr>
        <w:t xml:space="preserve">di partecipare alla selezione per titoli </w:t>
      </w:r>
      <w:r w:rsidR="00050C42">
        <w:rPr>
          <w:rFonts w:ascii="Times New Roman" w:eastAsia="Times New Roman" w:hAnsi="Times New Roman"/>
          <w:color w:val="000000"/>
          <w:lang/>
        </w:rPr>
        <w:t xml:space="preserve">di FORMATORI/TUTOR  nei cosi CLIL ( D.D. n. </w:t>
      </w:r>
      <w:r w:rsidR="00565A24">
        <w:rPr>
          <w:rFonts w:ascii="Times New Roman" w:eastAsia="Times New Roman" w:hAnsi="Times New Roman"/>
          <w:color w:val="000000"/>
        </w:rPr>
        <w:t>864</w:t>
      </w:r>
      <w:r w:rsidR="00050C42">
        <w:rPr>
          <w:rFonts w:ascii="Times New Roman" w:eastAsia="Times New Roman" w:hAnsi="Times New Roman"/>
          <w:color w:val="000000"/>
          <w:lang/>
        </w:rPr>
        <w:t xml:space="preserve"> del </w:t>
      </w:r>
      <w:r w:rsidR="00565A24">
        <w:rPr>
          <w:rFonts w:ascii="Times New Roman" w:eastAsia="Times New Roman" w:hAnsi="Times New Roman"/>
          <w:color w:val="000000"/>
        </w:rPr>
        <w:t>05/08/2015</w:t>
      </w:r>
      <w:r w:rsidR="00050C42">
        <w:rPr>
          <w:rFonts w:ascii="Times New Roman" w:eastAsia="Times New Roman" w:hAnsi="Times New Roman"/>
          <w:color w:val="000000"/>
          <w:lang/>
        </w:rPr>
        <w:t>)</w:t>
      </w:r>
      <w:r w:rsidR="0095342A">
        <w:rPr>
          <w:rFonts w:ascii="Times New Roman" w:eastAsia="Times New Roman" w:hAnsi="Times New Roman"/>
          <w:color w:val="000000"/>
          <w:lang/>
        </w:rPr>
        <w:t xml:space="preserve"> </w:t>
      </w:r>
      <w:r w:rsidR="00E672AB" w:rsidRPr="00AB5CF8">
        <w:rPr>
          <w:rFonts w:ascii="Times New Roman" w:eastAsia="Times New Roman" w:hAnsi="Times New Roman"/>
          <w:color w:val="000000"/>
          <w:lang/>
        </w:rPr>
        <w:t xml:space="preserve">per la LINGUA  </w:t>
      </w:r>
      <w:r w:rsidR="00877AE4">
        <w:rPr>
          <w:rFonts w:ascii="Times New Roman" w:eastAsia="Times New Roman" w:hAnsi="Times New Roman"/>
          <w:color w:val="000000"/>
        </w:rPr>
        <w:t xml:space="preserve">inglese presso questo Istituto. </w:t>
      </w:r>
    </w:p>
    <w:p w:rsidR="00877AE4" w:rsidRDefault="00877AE4" w:rsidP="00877AE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lang/>
        </w:rPr>
      </w:pPr>
    </w:p>
    <w:p w:rsidR="005813E5" w:rsidRDefault="005813E5" w:rsidP="00A422D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>A tal fine, consapevole della responsabilità penale e della decadenza da eventuali benefici acquisiti nel caso di dichiarazioni mendaci:</w:t>
      </w:r>
    </w:p>
    <w:p w:rsidR="005813E5" w:rsidRDefault="005813E5" w:rsidP="005813E5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</w:rPr>
      </w:pPr>
    </w:p>
    <w:p w:rsidR="005813E5" w:rsidRDefault="005813E5" w:rsidP="005813E5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  <w:lang/>
        </w:rPr>
      </w:pPr>
      <w:r>
        <w:rPr>
          <w:rFonts w:ascii="Times New Roman" w:eastAsia="Times New Roman" w:hAnsi="Times New Roman"/>
          <w:b/>
          <w:color w:val="000000"/>
          <w:lang/>
        </w:rPr>
        <w:t>DICHIARA</w:t>
      </w:r>
    </w:p>
    <w:p w:rsidR="005813E5" w:rsidRDefault="003D4AC9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/>
        </w:rPr>
        <w:t xml:space="preserve">1. </w:t>
      </w:r>
      <w:r>
        <w:rPr>
          <w:rFonts w:ascii="Times New Roman" w:eastAsia="Times New Roman" w:hAnsi="Times New Roman"/>
          <w:color w:val="000000"/>
        </w:rPr>
        <w:t>d</w:t>
      </w:r>
      <w:r w:rsidR="005813E5">
        <w:rPr>
          <w:rFonts w:ascii="Times New Roman" w:eastAsia="Times New Roman" w:hAnsi="Times New Roman"/>
          <w:color w:val="000000"/>
          <w:lang/>
        </w:rPr>
        <w:t>i essere nato/a a _________________________il ________________________</w:t>
      </w:r>
      <w:r w:rsidR="005813E5">
        <w:rPr>
          <w:rFonts w:ascii="Times New Roman" w:eastAsia="Times New Roman" w:hAnsi="Times New Roman"/>
          <w:color w:val="000000"/>
        </w:rPr>
        <w:t>;</w:t>
      </w:r>
    </w:p>
    <w:p w:rsidR="005813E5" w:rsidRDefault="003D4AC9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 xml:space="preserve">2. </w:t>
      </w:r>
      <w:r>
        <w:rPr>
          <w:rFonts w:ascii="Times New Roman" w:eastAsia="Times New Roman" w:hAnsi="Times New Roman"/>
          <w:color w:val="000000"/>
        </w:rPr>
        <w:t>d</w:t>
      </w:r>
      <w:r w:rsidR="005813E5">
        <w:rPr>
          <w:rFonts w:ascii="Times New Roman" w:eastAsia="Times New Roman" w:hAnsi="Times New Roman"/>
          <w:color w:val="000000"/>
          <w:lang/>
        </w:rPr>
        <w:t>i essere residente in ________________________________ (Prov. _________)</w:t>
      </w:r>
    </w:p>
    <w:p w:rsidR="005813E5" w:rsidRDefault="005813E5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>Via _____________________________</w:t>
      </w:r>
      <w:r w:rsidR="00E3343E">
        <w:rPr>
          <w:rFonts w:ascii="Times New Roman" w:eastAsia="Times New Roman" w:hAnsi="Times New Roman"/>
          <w:color w:val="000000"/>
          <w:lang/>
        </w:rPr>
        <w:t>_____</w:t>
      </w:r>
      <w:r>
        <w:rPr>
          <w:rFonts w:ascii="Times New Roman" w:eastAsia="Times New Roman" w:hAnsi="Times New Roman"/>
          <w:color w:val="000000"/>
          <w:lang/>
        </w:rPr>
        <w:t>__ n° ______ CAP _________ recapito telefonico ____________altro recapito telefonico __________</w:t>
      </w:r>
      <w:r w:rsidR="00E3343E">
        <w:rPr>
          <w:rFonts w:ascii="Times New Roman" w:eastAsia="Times New Roman" w:hAnsi="Times New Roman"/>
          <w:color w:val="000000"/>
          <w:lang/>
        </w:rPr>
        <w:t>__</w:t>
      </w:r>
      <w:r>
        <w:rPr>
          <w:rFonts w:ascii="Times New Roman" w:eastAsia="Times New Roman" w:hAnsi="Times New Roman"/>
          <w:color w:val="000000"/>
          <w:lang/>
        </w:rPr>
        <w:t>________</w:t>
      </w:r>
      <w:r>
        <w:rPr>
          <w:rFonts w:ascii="Times New Roman" w:eastAsia="Times New Roman" w:hAnsi="Times New Roman"/>
          <w:color w:val="000000"/>
        </w:rPr>
        <w:t>, e</w:t>
      </w:r>
      <w:r>
        <w:rPr>
          <w:rFonts w:ascii="Times New Roman" w:eastAsia="Times New Roman" w:hAnsi="Times New Roman"/>
          <w:color w:val="000000"/>
          <w:lang/>
        </w:rPr>
        <w:t xml:space="preserve">ventuale domicilio, se diverso dalla </w:t>
      </w:r>
      <w:r w:rsidR="00E3343E">
        <w:rPr>
          <w:rFonts w:ascii="Times New Roman" w:eastAsia="Times New Roman" w:hAnsi="Times New Roman"/>
          <w:color w:val="000000"/>
          <w:lang/>
        </w:rPr>
        <w:t xml:space="preserve">residenza    </w:t>
      </w:r>
      <w:r>
        <w:rPr>
          <w:rFonts w:ascii="Times New Roman" w:eastAsia="Times New Roman" w:hAnsi="Times New Roman"/>
          <w:color w:val="000000"/>
          <w:lang/>
        </w:rPr>
        <w:t>_____________________________________;</w:t>
      </w:r>
    </w:p>
    <w:p w:rsidR="005813E5" w:rsidRDefault="003D4AC9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/>
        </w:rPr>
        <w:t xml:space="preserve">3. </w:t>
      </w:r>
      <w:r>
        <w:rPr>
          <w:rFonts w:ascii="Times New Roman" w:eastAsia="Times New Roman" w:hAnsi="Times New Roman"/>
          <w:color w:val="000000"/>
        </w:rPr>
        <w:t>d</w:t>
      </w:r>
      <w:r w:rsidR="005813E5">
        <w:rPr>
          <w:rFonts w:ascii="Times New Roman" w:eastAsia="Times New Roman" w:hAnsi="Times New Roman"/>
          <w:color w:val="000000"/>
          <w:lang/>
        </w:rPr>
        <w:t xml:space="preserve">i essere cittadino/a italiano/a secondo le risultanze del Comune di </w:t>
      </w:r>
      <w:r w:rsidR="00E3343E">
        <w:rPr>
          <w:rFonts w:ascii="Times New Roman" w:eastAsia="Times New Roman" w:hAnsi="Times New Roman"/>
          <w:color w:val="000000"/>
          <w:lang/>
        </w:rPr>
        <w:t>______</w:t>
      </w:r>
      <w:r w:rsidR="005813E5">
        <w:rPr>
          <w:rFonts w:ascii="Times New Roman" w:eastAsia="Times New Roman" w:hAnsi="Times New Roman"/>
          <w:color w:val="000000"/>
          <w:lang/>
        </w:rPr>
        <w:t>_____</w:t>
      </w:r>
      <w:r w:rsidR="005813E5">
        <w:rPr>
          <w:rFonts w:ascii="Times New Roman" w:eastAsia="Times New Roman" w:hAnsi="Times New Roman"/>
          <w:color w:val="000000"/>
        </w:rPr>
        <w:t xml:space="preserve"> ;</w:t>
      </w:r>
    </w:p>
    <w:p w:rsidR="005813E5" w:rsidRDefault="005813E5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i/>
          <w:color w:val="000000"/>
          <w:lang/>
        </w:rPr>
      </w:pPr>
      <w:r>
        <w:rPr>
          <w:rFonts w:ascii="Times New Roman" w:eastAsia="Times New Roman" w:hAnsi="Times New Roman"/>
          <w:i/>
          <w:color w:val="000000"/>
          <w:lang/>
        </w:rPr>
        <w:t>oppure</w:t>
      </w:r>
    </w:p>
    <w:p w:rsidR="005813E5" w:rsidRDefault="005813E5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 xml:space="preserve">di essere cittadino di uno degli Stati membri dell’Unione Europea </w:t>
      </w:r>
      <w:r w:rsidR="00E3343E">
        <w:rPr>
          <w:rFonts w:ascii="Times New Roman" w:eastAsia="Times New Roman" w:hAnsi="Times New Roman"/>
          <w:color w:val="000000"/>
          <w:lang/>
        </w:rPr>
        <w:t xml:space="preserve"> ___</w:t>
      </w:r>
      <w:r>
        <w:rPr>
          <w:rFonts w:ascii="Times New Roman" w:eastAsia="Times New Roman" w:hAnsi="Times New Roman"/>
          <w:color w:val="000000"/>
          <w:lang/>
        </w:rPr>
        <w:t>____________;</w:t>
      </w:r>
    </w:p>
    <w:p w:rsidR="005813E5" w:rsidRDefault="003D4AC9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 xml:space="preserve">4. </w:t>
      </w:r>
      <w:r>
        <w:rPr>
          <w:rFonts w:ascii="Times New Roman" w:eastAsia="Times New Roman" w:hAnsi="Times New Roman"/>
          <w:color w:val="000000"/>
        </w:rPr>
        <w:t>d</w:t>
      </w:r>
      <w:r w:rsidR="005813E5">
        <w:rPr>
          <w:rFonts w:ascii="Times New Roman" w:eastAsia="Times New Roman" w:hAnsi="Times New Roman"/>
          <w:color w:val="000000"/>
          <w:lang/>
        </w:rPr>
        <w:t>i godere dei diritti civili e politici;</w:t>
      </w:r>
    </w:p>
    <w:p w:rsidR="005813E5" w:rsidRDefault="003D4AC9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 xml:space="preserve">5. </w:t>
      </w:r>
      <w:r>
        <w:rPr>
          <w:rFonts w:ascii="Times New Roman" w:eastAsia="Times New Roman" w:hAnsi="Times New Roman"/>
          <w:color w:val="000000"/>
        </w:rPr>
        <w:t>d</w:t>
      </w:r>
      <w:r w:rsidR="005813E5">
        <w:rPr>
          <w:rFonts w:ascii="Times New Roman" w:eastAsia="Times New Roman" w:hAnsi="Times New Roman"/>
          <w:color w:val="000000"/>
          <w:lang/>
        </w:rPr>
        <w:t>i non aver riportato condanne penali;</w:t>
      </w:r>
    </w:p>
    <w:p w:rsidR="005813E5" w:rsidRDefault="003D4AC9" w:rsidP="00E3343E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 xml:space="preserve">6. </w:t>
      </w:r>
      <w:r>
        <w:rPr>
          <w:rFonts w:ascii="Times New Roman" w:eastAsia="Times New Roman" w:hAnsi="Times New Roman"/>
          <w:color w:val="000000"/>
        </w:rPr>
        <w:t>d</w:t>
      </w:r>
      <w:r w:rsidR="005813E5">
        <w:rPr>
          <w:rFonts w:ascii="Times New Roman" w:eastAsia="Times New Roman" w:hAnsi="Times New Roman"/>
          <w:color w:val="000000"/>
          <w:lang/>
        </w:rPr>
        <w:t>i non essere destinatario di provvedimenti che riguardano l’applicazione di misure di prevenzione, di decisioni civili e di provvedimenti amministrativi iscritti nel casellario giudiziale;</w:t>
      </w:r>
    </w:p>
    <w:p w:rsidR="005813E5" w:rsidRDefault="003D4AC9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lastRenderedPageBreak/>
        <w:t xml:space="preserve">7. </w:t>
      </w:r>
      <w:r>
        <w:rPr>
          <w:rFonts w:ascii="Times New Roman" w:eastAsia="Times New Roman" w:hAnsi="Times New Roman"/>
          <w:color w:val="000000"/>
        </w:rPr>
        <w:t>d</w:t>
      </w:r>
      <w:r w:rsidR="005813E5">
        <w:rPr>
          <w:rFonts w:ascii="Times New Roman" w:eastAsia="Times New Roman" w:hAnsi="Times New Roman"/>
          <w:color w:val="000000"/>
          <w:lang/>
        </w:rPr>
        <w:t>i non essere sottoposto a procedimenti penali pendenti;</w:t>
      </w:r>
    </w:p>
    <w:p w:rsidR="005813E5" w:rsidRDefault="0006768A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/>
        </w:rPr>
        <w:t>8</w:t>
      </w:r>
      <w:r w:rsidR="003D4AC9">
        <w:rPr>
          <w:rFonts w:ascii="Times New Roman" w:eastAsia="Times New Roman" w:hAnsi="Times New Roman"/>
          <w:color w:val="000000"/>
          <w:lang/>
        </w:rPr>
        <w:t xml:space="preserve">. </w:t>
      </w:r>
      <w:r w:rsidR="003D4AC9">
        <w:rPr>
          <w:rFonts w:ascii="Times New Roman" w:eastAsia="Times New Roman" w:hAnsi="Times New Roman"/>
          <w:color w:val="000000"/>
        </w:rPr>
        <w:t>d</w:t>
      </w:r>
      <w:r w:rsidR="005813E5">
        <w:rPr>
          <w:rFonts w:ascii="Times New Roman" w:eastAsia="Times New Roman" w:hAnsi="Times New Roman"/>
          <w:color w:val="000000"/>
          <w:lang/>
        </w:rPr>
        <w:t>i prestare consenso al trattamento dei dati personali ai sensi del D. Lgs. 196/2003;</w:t>
      </w:r>
    </w:p>
    <w:p w:rsidR="005813E5" w:rsidRDefault="005813E5" w:rsidP="005813E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</w:p>
    <w:p w:rsidR="005813E5" w:rsidRDefault="005813E5" w:rsidP="005813E5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/>
        </w:rPr>
        <w:t>SI IMPEGNA</w:t>
      </w:r>
    </w:p>
    <w:p w:rsidR="005813E5" w:rsidRDefault="005813E5" w:rsidP="005813E5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</w:rPr>
      </w:pPr>
    </w:p>
    <w:p w:rsidR="005813E5" w:rsidRDefault="005813E5" w:rsidP="00A422D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  <w:lang/>
        </w:rPr>
      </w:pPr>
      <w:r>
        <w:rPr>
          <w:rFonts w:ascii="Times New Roman" w:eastAsia="Times New Roman" w:hAnsi="Times New Roman"/>
          <w:color w:val="000000"/>
          <w:lang/>
        </w:rPr>
        <w:t>- a svolgere, fin dall’assegnazione dell’incarico, i compiti e le funzioni previste nel bando di selezione;</w:t>
      </w:r>
    </w:p>
    <w:p w:rsidR="00E3343E" w:rsidRPr="00AB5CF8" w:rsidRDefault="00E3343E" w:rsidP="00A422D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 w:rsidRPr="00AB5CF8">
        <w:rPr>
          <w:rFonts w:ascii="Times New Roman" w:eastAsia="Times New Roman" w:hAnsi="Times New Roman"/>
          <w:color w:val="000000"/>
          <w:lang/>
        </w:rPr>
        <w:t>- ad accettare</w:t>
      </w:r>
      <w:r w:rsidR="00E672AB" w:rsidRPr="00AB5CF8">
        <w:rPr>
          <w:rFonts w:ascii="Times New Roman" w:eastAsia="Times New Roman" w:hAnsi="Times New Roman"/>
          <w:color w:val="000000"/>
          <w:lang/>
        </w:rPr>
        <w:t>,</w:t>
      </w:r>
      <w:r w:rsidR="0095342A" w:rsidRPr="00AB5CF8">
        <w:rPr>
          <w:rFonts w:ascii="Times New Roman" w:eastAsia="Times New Roman" w:hAnsi="Times New Roman"/>
          <w:color w:val="000000"/>
          <w:lang/>
        </w:rPr>
        <w:t xml:space="preserve"> senza riserva alcuna</w:t>
      </w:r>
      <w:r w:rsidR="00E672AB" w:rsidRPr="00AB5CF8">
        <w:rPr>
          <w:rFonts w:ascii="Times New Roman" w:eastAsia="Times New Roman" w:hAnsi="Times New Roman"/>
          <w:color w:val="000000"/>
          <w:lang/>
        </w:rPr>
        <w:t>,</w:t>
      </w:r>
      <w:r w:rsidR="0095342A" w:rsidRPr="00AB5CF8">
        <w:rPr>
          <w:rFonts w:ascii="Times New Roman" w:eastAsia="Times New Roman" w:hAnsi="Times New Roman"/>
          <w:color w:val="000000"/>
          <w:lang/>
        </w:rPr>
        <w:t xml:space="preserve"> </w:t>
      </w:r>
      <w:r w:rsidRPr="00AB5CF8">
        <w:rPr>
          <w:rFonts w:ascii="Times New Roman" w:eastAsia="Times New Roman" w:hAnsi="Times New Roman"/>
          <w:color w:val="000000"/>
          <w:lang/>
        </w:rPr>
        <w:t xml:space="preserve"> tutte le </w:t>
      </w:r>
      <w:r w:rsidR="00AB5CF8">
        <w:rPr>
          <w:rFonts w:ascii="Times New Roman" w:eastAsia="Times New Roman" w:hAnsi="Times New Roman"/>
          <w:color w:val="000000"/>
          <w:lang/>
        </w:rPr>
        <w:t>condizioni  previste dal Bando</w:t>
      </w:r>
      <w:r w:rsidR="00AB5CF8">
        <w:rPr>
          <w:rFonts w:ascii="Times New Roman" w:eastAsia="Times New Roman" w:hAnsi="Times New Roman"/>
          <w:color w:val="000000"/>
        </w:rPr>
        <w:t>.</w:t>
      </w:r>
    </w:p>
    <w:p w:rsidR="005813E5" w:rsidRDefault="005813E5" w:rsidP="00A422D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/>
        </w:rPr>
        <w:t>A tal fine allega:</w:t>
      </w:r>
    </w:p>
    <w:p w:rsidR="00AC5014" w:rsidRDefault="00AC5014" w:rsidP="00AC5014">
      <w:pPr>
        <w:numPr>
          <w:ilvl w:val="0"/>
          <w:numId w:val="16"/>
        </w:numPr>
        <w:suppressAutoHyphens w:val="0"/>
        <w:autoSpaceDE w:val="0"/>
        <w:autoSpaceDN w:val="0"/>
        <w:adjustRightInd w:val="0"/>
        <w:snapToGrid w:val="0"/>
        <w:spacing w:before="100" w:beforeAutospacing="1" w:line="360" w:lineRule="auto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>una copia del CV, datato e firmato in originale, redatto secondo il format europeo (ed eventuale portfolio professionale);</w:t>
      </w:r>
    </w:p>
    <w:p w:rsidR="005813E5" w:rsidRPr="00AC5014" w:rsidRDefault="005813E5" w:rsidP="00A422DB">
      <w:pPr>
        <w:numPr>
          <w:ilvl w:val="0"/>
          <w:numId w:val="16"/>
        </w:numPr>
        <w:suppressAutoHyphens w:val="0"/>
        <w:autoSpaceDE w:val="0"/>
        <w:autoSpaceDN w:val="0"/>
        <w:adjustRightInd w:val="0"/>
        <w:snapToGrid w:val="0"/>
        <w:spacing w:before="100" w:beforeAutospacing="1" w:line="360" w:lineRule="auto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Cs w:val="24"/>
          <w:lang w:eastAsia="it-IT"/>
        </w:rPr>
        <w:t xml:space="preserve">copia del documento </w:t>
      </w:r>
      <w:r w:rsidR="00AC5014">
        <w:rPr>
          <w:rFonts w:ascii="Times New Roman" w:eastAsia="Times New Roman" w:hAnsi="Times New Roman"/>
          <w:color w:val="000000"/>
          <w:szCs w:val="24"/>
          <w:lang w:eastAsia="it-IT"/>
        </w:rPr>
        <w:t>d’identità in corso di validità</w:t>
      </w:r>
    </w:p>
    <w:p w:rsidR="005813E5" w:rsidRDefault="005813E5" w:rsidP="005813E5">
      <w:pPr>
        <w:autoSpaceDE w:val="0"/>
        <w:autoSpaceDN w:val="0"/>
        <w:adjustRightInd w:val="0"/>
        <w:snapToGrid w:val="0"/>
        <w:rPr>
          <w:rFonts w:ascii="Times New Roman" w:eastAsia="Times New Roman" w:hAnsi="Times New Roman"/>
          <w:b/>
          <w:color w:val="000000"/>
        </w:rPr>
      </w:pPr>
    </w:p>
    <w:p w:rsidR="005813E5" w:rsidRDefault="005813E5" w:rsidP="005813E5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DICHIARA INOLTRE:</w:t>
      </w:r>
    </w:p>
    <w:p w:rsidR="00BC4C08" w:rsidRDefault="00BC4C08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BC4C08" w:rsidRDefault="00BC4C08" w:rsidP="00485A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Titoli culturali </w:t>
      </w:r>
      <w:r w:rsidR="00AA0F83">
        <w:rPr>
          <w:b/>
          <w:sz w:val="22"/>
          <w:szCs w:val="22"/>
        </w:rPr>
        <w:t>dei formatori</w:t>
      </w:r>
      <w:r w:rsidR="00AB3B04">
        <w:rPr>
          <w:b/>
          <w:sz w:val="22"/>
          <w:szCs w:val="22"/>
        </w:rPr>
        <w:t>: (indicare la data del conseguimento )</w:t>
      </w:r>
    </w:p>
    <w:p w:rsidR="00616780" w:rsidRDefault="00616780">
      <w:pPr>
        <w:jc w:val="both"/>
        <w:rPr>
          <w:b/>
          <w:sz w:val="20"/>
        </w:rPr>
      </w:pPr>
    </w:p>
    <w:tbl>
      <w:tblPr>
        <w:tblW w:w="9180" w:type="dxa"/>
        <w:tblLayout w:type="fixed"/>
        <w:tblLook w:val="0000"/>
      </w:tblPr>
      <w:tblGrid>
        <w:gridCol w:w="9180"/>
      </w:tblGrid>
      <w:tr w:rsidR="00485AC5" w:rsidTr="003D4AC9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AC5" w:rsidRDefault="00485AC5" w:rsidP="00EF7D17">
            <w:pPr>
              <w:rPr>
                <w:sz w:val="20"/>
              </w:rPr>
            </w:pPr>
            <w:r>
              <w:rPr>
                <w:b/>
                <w:sz w:val="20"/>
              </w:rPr>
              <w:t>Titoli universitari post lauream</w:t>
            </w:r>
            <w:r>
              <w:rPr>
                <w:b/>
                <w:sz w:val="20"/>
              </w:rPr>
              <w:br/>
            </w:r>
            <w:r w:rsidR="00AC5014">
              <w:rPr>
                <w:sz w:val="20"/>
              </w:rPr>
              <w:t>-</w:t>
            </w:r>
            <w:r>
              <w:rPr>
                <w:sz w:val="20"/>
              </w:rPr>
              <w:t>dottorato di ricerca  _________________________conseguito il__________________</w:t>
            </w:r>
            <w:r w:rsidR="00AC5014">
              <w:rPr>
                <w:sz w:val="20"/>
              </w:rPr>
              <w:t>_</w:t>
            </w:r>
            <w:r>
              <w:rPr>
                <w:sz w:val="20"/>
              </w:rPr>
              <w:br/>
            </w:r>
            <w:r w:rsidR="00AC5014">
              <w:rPr>
                <w:sz w:val="20"/>
              </w:rPr>
              <w:t>-</w:t>
            </w:r>
            <w:r>
              <w:rPr>
                <w:sz w:val="20"/>
              </w:rPr>
              <w:t>seconda laurea _____________________________conseguita il___________________</w:t>
            </w:r>
            <w:r>
              <w:rPr>
                <w:sz w:val="20"/>
              </w:rPr>
              <w:br/>
            </w:r>
            <w:r w:rsidR="00AC5014">
              <w:rPr>
                <w:sz w:val="20"/>
              </w:rPr>
              <w:t>-</w:t>
            </w:r>
            <w:r>
              <w:rPr>
                <w:sz w:val="20"/>
              </w:rPr>
              <w:t>corsi di perfezionamento/specializzazione conseguita il _________________________</w:t>
            </w:r>
            <w:r w:rsidR="00AC5014">
              <w:rPr>
                <w:sz w:val="20"/>
              </w:rPr>
              <w:t>_</w:t>
            </w:r>
            <w:r>
              <w:rPr>
                <w:sz w:val="20"/>
              </w:rPr>
              <w:br/>
            </w:r>
            <w:r w:rsidR="00AC5014">
              <w:rPr>
                <w:sz w:val="20"/>
              </w:rPr>
              <w:t>-</w:t>
            </w:r>
            <w:r>
              <w:rPr>
                <w:sz w:val="20"/>
              </w:rPr>
              <w:t>master universitari di primo livello ______________conseguito il_________________</w:t>
            </w:r>
            <w:r w:rsidR="00AC5014">
              <w:rPr>
                <w:sz w:val="20"/>
              </w:rPr>
              <w:t>_</w:t>
            </w:r>
          </w:p>
          <w:p w:rsidR="00AC5014" w:rsidRDefault="00AC5014" w:rsidP="00EF7D1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485AC5">
              <w:rPr>
                <w:sz w:val="20"/>
              </w:rPr>
              <w:t>master universitari di secondo livello_____________conseguito il_________________</w:t>
            </w:r>
            <w:r w:rsidR="00485AC5">
              <w:rPr>
                <w:sz w:val="20"/>
              </w:rPr>
              <w:br/>
            </w:r>
            <w:r>
              <w:rPr>
                <w:sz w:val="20"/>
              </w:rPr>
              <w:t>-</w:t>
            </w:r>
            <w:r w:rsidR="00485AC5">
              <w:rPr>
                <w:sz w:val="20"/>
              </w:rPr>
              <w:t>certificazioni linguistiche conseguiti nell’area specific</w:t>
            </w:r>
            <w:r>
              <w:rPr>
                <w:sz w:val="20"/>
              </w:rPr>
              <w:t>a conseguite il _______________</w:t>
            </w:r>
          </w:p>
          <w:p w:rsidR="00485AC5" w:rsidRPr="00AC5014" w:rsidRDefault="00AC5014" w:rsidP="00EF7D1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</w:t>
            </w:r>
            <w:r>
              <w:rPr>
                <w:sz w:val="20"/>
              </w:rPr>
              <w:br/>
            </w:r>
          </w:p>
        </w:tc>
      </w:tr>
      <w:tr w:rsidR="00485AC5" w:rsidTr="003D4AC9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14" w:rsidRDefault="00485AC5" w:rsidP="0095342A">
            <w:pPr>
              <w:rPr>
                <w:sz w:val="20"/>
              </w:rPr>
            </w:pPr>
            <w:r>
              <w:rPr>
                <w:b/>
                <w:sz w:val="20"/>
              </w:rPr>
              <w:t>Attestato di frequenza a corsi di formazione</w:t>
            </w:r>
            <w:r>
              <w:rPr>
                <w:sz w:val="20"/>
              </w:rPr>
              <w:t xml:space="preserve"> espressamente indirizzati all’aggiornamento su tematiche inerenti l’oggetto di selezione erogati da</w:t>
            </w:r>
            <w:r>
              <w:rPr>
                <w:sz w:val="20"/>
              </w:rPr>
              <w:br/>
              <w:t xml:space="preserve"> </w:t>
            </w:r>
            <w:r w:rsidR="00AC5014">
              <w:rPr>
                <w:sz w:val="20"/>
              </w:rPr>
              <w:t>-</w:t>
            </w:r>
            <w:r>
              <w:rPr>
                <w:sz w:val="20"/>
              </w:rPr>
              <w:t>Indire</w:t>
            </w:r>
            <w:r w:rsidR="00AC5014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_______________________________c</w:t>
            </w:r>
            <w:r w:rsidR="00AC5014">
              <w:rPr>
                <w:sz w:val="20"/>
              </w:rPr>
              <w:t>onseguito il___________________</w:t>
            </w:r>
          </w:p>
          <w:p w:rsidR="00485AC5" w:rsidRDefault="00AC5014" w:rsidP="00AC5014">
            <w:pPr>
              <w:rPr>
                <w:sz w:val="20"/>
              </w:rPr>
            </w:pPr>
            <w:r>
              <w:rPr>
                <w:sz w:val="20"/>
              </w:rPr>
              <w:t>-ANSAS _______________________________conseguito il___________________</w:t>
            </w:r>
            <w:r w:rsidR="00485AC5">
              <w:rPr>
                <w:sz w:val="20"/>
              </w:rPr>
              <w:br/>
            </w:r>
            <w:r>
              <w:rPr>
                <w:sz w:val="20"/>
              </w:rPr>
              <w:t>-</w:t>
            </w:r>
            <w:r w:rsidR="00485AC5">
              <w:rPr>
                <w:sz w:val="20"/>
              </w:rPr>
              <w:t xml:space="preserve"> Università ________________________________conseguito il ________</w:t>
            </w:r>
            <w:r>
              <w:rPr>
                <w:sz w:val="20"/>
              </w:rPr>
              <w:t>___________</w:t>
            </w:r>
            <w:r w:rsidR="00485AC5"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t>-</w:t>
            </w:r>
            <w:r w:rsidR="00485AC5">
              <w:rPr>
                <w:sz w:val="20"/>
              </w:rPr>
              <w:t>Istituti nazionali di ricerca ___________________ conseguito il ___________________</w:t>
            </w:r>
          </w:p>
          <w:p w:rsidR="00485AC5" w:rsidRDefault="00485AC5" w:rsidP="0095342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C5014">
              <w:rPr>
                <w:sz w:val="20"/>
              </w:rPr>
              <w:t>-</w:t>
            </w:r>
            <w:r>
              <w:rPr>
                <w:sz w:val="20"/>
              </w:rPr>
              <w:t>Enti di formazione e certificazione accreditati dal MI</w:t>
            </w:r>
            <w:r w:rsidR="00AC5014">
              <w:rPr>
                <w:sz w:val="20"/>
              </w:rPr>
              <w:t>UR conseguito il ______________</w:t>
            </w:r>
            <w:r>
              <w:rPr>
                <w:sz w:val="20"/>
              </w:rPr>
              <w:br/>
            </w:r>
            <w:r w:rsidR="00AC5014">
              <w:rPr>
                <w:sz w:val="20"/>
              </w:rPr>
              <w:t>-</w:t>
            </w:r>
            <w:r>
              <w:rPr>
                <w:sz w:val="20"/>
              </w:rPr>
              <w:t>Reti di scuole conseguito il __________________ conseguito il _________________</w:t>
            </w:r>
            <w:r>
              <w:rPr>
                <w:sz w:val="20"/>
              </w:rPr>
              <w:br/>
            </w:r>
            <w:r w:rsidR="00AC5014">
              <w:rPr>
                <w:sz w:val="20"/>
              </w:rPr>
              <w:t>-</w:t>
            </w:r>
            <w:r>
              <w:rPr>
                <w:sz w:val="20"/>
              </w:rPr>
              <w:t>Enti locali ________________________________conseguito il ____________________</w:t>
            </w:r>
            <w:r>
              <w:rPr>
                <w:sz w:val="20"/>
              </w:rPr>
              <w:br/>
            </w:r>
            <w:r w:rsidR="00AC5014">
              <w:rPr>
                <w:sz w:val="20"/>
              </w:rPr>
              <w:t>-</w:t>
            </w:r>
            <w:r>
              <w:rPr>
                <w:sz w:val="20"/>
              </w:rPr>
              <w:t>Organi dell’amministrazione</w:t>
            </w:r>
            <w:r w:rsidR="00AC5014">
              <w:rPr>
                <w:sz w:val="20"/>
              </w:rPr>
              <w:t xml:space="preserve"> pubblica centrale e periferica       _____________</w:t>
            </w:r>
            <w:r>
              <w:rPr>
                <w:sz w:val="20"/>
              </w:rPr>
              <w:t xml:space="preserve">conseguito il </w:t>
            </w:r>
            <w:r w:rsidR="00AC5014">
              <w:rPr>
                <w:sz w:val="20"/>
              </w:rPr>
              <w:t>______________________________________________</w:t>
            </w:r>
          </w:p>
          <w:p w:rsidR="00AC5014" w:rsidRDefault="00AC5014" w:rsidP="0095342A">
            <w:pPr>
              <w:rPr>
                <w:b/>
                <w:sz w:val="20"/>
              </w:rPr>
            </w:pPr>
          </w:p>
        </w:tc>
      </w:tr>
      <w:tr w:rsidR="00485AC5" w:rsidTr="003D4AC9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14" w:rsidRDefault="00485AC5" w:rsidP="00AC501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Pubblicazioni </w:t>
            </w:r>
            <w:r>
              <w:rPr>
                <w:sz w:val="20"/>
              </w:rPr>
              <w:t>cartacee o multimediali e/o contenuti didattici digitali che affrontino argomenti inerenti la formazione in oggetto.</w:t>
            </w:r>
            <w:r w:rsidR="00701027">
              <w:rPr>
                <w:sz w:val="20"/>
              </w:rPr>
              <w:br/>
            </w:r>
            <w:r w:rsidR="00AC5014">
              <w:rPr>
                <w:sz w:val="20"/>
              </w:rPr>
              <w:t>1 . pubblicazione____________________ data __________________________</w:t>
            </w:r>
          </w:p>
          <w:p w:rsidR="00AC5014" w:rsidRDefault="00AC5014" w:rsidP="00AC5014">
            <w:pPr>
              <w:rPr>
                <w:sz w:val="20"/>
              </w:rPr>
            </w:pPr>
            <w:r>
              <w:rPr>
                <w:sz w:val="20"/>
              </w:rPr>
              <w:t>2.  pubblicazione____________________ data __________________________</w:t>
            </w:r>
          </w:p>
          <w:p w:rsidR="00AC5014" w:rsidRDefault="00AC5014" w:rsidP="00AC5014">
            <w:pPr>
              <w:rPr>
                <w:sz w:val="20"/>
              </w:rPr>
            </w:pPr>
            <w:r>
              <w:rPr>
                <w:sz w:val="20"/>
              </w:rPr>
              <w:t>3 . pubblicazione____________________ data __________________________</w:t>
            </w:r>
          </w:p>
          <w:p w:rsidR="00AC5014" w:rsidRDefault="00AC5014" w:rsidP="00AC5014">
            <w:pPr>
              <w:rPr>
                <w:sz w:val="20"/>
              </w:rPr>
            </w:pPr>
            <w:r>
              <w:rPr>
                <w:sz w:val="20"/>
              </w:rPr>
              <w:t>4 . pubblicazione____________________ data __________________________</w:t>
            </w:r>
          </w:p>
          <w:p w:rsidR="00AC5014" w:rsidRDefault="00AC5014" w:rsidP="00AC5014">
            <w:pPr>
              <w:rPr>
                <w:sz w:val="20"/>
              </w:rPr>
            </w:pPr>
            <w:r>
              <w:rPr>
                <w:sz w:val="20"/>
              </w:rPr>
              <w:t>5 . pubblicazione____________________ data __________________________</w:t>
            </w:r>
          </w:p>
          <w:p w:rsidR="00AC5014" w:rsidRDefault="00AC5014" w:rsidP="00AC5014">
            <w:pPr>
              <w:jc w:val="both"/>
              <w:rPr>
                <w:b/>
                <w:sz w:val="20"/>
              </w:rPr>
            </w:pPr>
          </w:p>
          <w:p w:rsidR="00485AC5" w:rsidRDefault="00485AC5">
            <w:pPr>
              <w:jc w:val="both"/>
              <w:rPr>
                <w:b/>
                <w:sz w:val="20"/>
              </w:rPr>
            </w:pPr>
          </w:p>
        </w:tc>
      </w:tr>
    </w:tbl>
    <w:p w:rsidR="00AC5014" w:rsidRDefault="00AC5014" w:rsidP="00D23BD5">
      <w:pPr>
        <w:rPr>
          <w:b/>
          <w:sz w:val="22"/>
          <w:szCs w:val="22"/>
        </w:rPr>
      </w:pPr>
    </w:p>
    <w:p w:rsidR="00565A24" w:rsidRDefault="00565A24" w:rsidP="00485AC5">
      <w:pPr>
        <w:jc w:val="center"/>
        <w:rPr>
          <w:b/>
          <w:sz w:val="22"/>
          <w:szCs w:val="22"/>
        </w:rPr>
      </w:pPr>
    </w:p>
    <w:p w:rsidR="00565A24" w:rsidRDefault="00565A24" w:rsidP="00485AC5">
      <w:pPr>
        <w:jc w:val="center"/>
        <w:rPr>
          <w:b/>
          <w:sz w:val="22"/>
          <w:szCs w:val="22"/>
        </w:rPr>
      </w:pPr>
    </w:p>
    <w:p w:rsidR="00565A24" w:rsidRDefault="00565A24" w:rsidP="00485AC5">
      <w:pPr>
        <w:jc w:val="center"/>
        <w:rPr>
          <w:b/>
          <w:sz w:val="22"/>
          <w:szCs w:val="22"/>
        </w:rPr>
      </w:pPr>
    </w:p>
    <w:p w:rsidR="00565A24" w:rsidRDefault="00565A24" w:rsidP="00485AC5">
      <w:pPr>
        <w:jc w:val="center"/>
        <w:rPr>
          <w:b/>
          <w:sz w:val="22"/>
          <w:szCs w:val="22"/>
        </w:rPr>
      </w:pPr>
    </w:p>
    <w:p w:rsidR="00BC4C08" w:rsidRDefault="00BC4C08" w:rsidP="00485A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Esperienze </w:t>
      </w:r>
      <w:r w:rsidR="00AA0F83">
        <w:rPr>
          <w:b/>
          <w:sz w:val="22"/>
          <w:szCs w:val="22"/>
        </w:rPr>
        <w:t>formative pregresse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485AC5" w:rsidTr="003D4AC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14" w:rsidRDefault="00485AC5" w:rsidP="00AB3B0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Aver realizzato attività di formazione linguistica e metodologica in corsi </w:t>
            </w:r>
            <w:r>
              <w:rPr>
                <w:sz w:val="20"/>
              </w:rPr>
              <w:t xml:space="preserve">svolti in collaborazione con </w:t>
            </w:r>
          </w:p>
          <w:p w:rsidR="00485AC5" w:rsidRDefault="00485AC5" w:rsidP="00AB3B04">
            <w:pPr>
              <w:rPr>
                <w:sz w:val="20"/>
              </w:rPr>
            </w:pPr>
            <w:r>
              <w:rPr>
                <w:sz w:val="20"/>
              </w:rPr>
              <w:t>INDIRE_________________________________________________</w:t>
            </w:r>
            <w:r w:rsidR="00AC5014">
              <w:rPr>
                <w:sz w:val="20"/>
              </w:rPr>
              <w:t>________________</w:t>
            </w:r>
            <w:r>
              <w:rPr>
                <w:sz w:val="20"/>
              </w:rPr>
              <w:br/>
              <w:t xml:space="preserve"> ANSAS_________________________________________________________________</w:t>
            </w:r>
            <w:r>
              <w:rPr>
                <w:sz w:val="20"/>
              </w:rPr>
              <w:br/>
              <w:t xml:space="preserve"> Uffici centrali o periferici dell’Amministrazione (USR)___________________________</w:t>
            </w:r>
          </w:p>
          <w:p w:rsidR="00485AC5" w:rsidRDefault="00485AC5" w:rsidP="00AB3B04">
            <w:pPr>
              <w:rPr>
                <w:sz w:val="20"/>
              </w:rPr>
            </w:pPr>
            <w:r>
              <w:rPr>
                <w:sz w:val="20"/>
              </w:rPr>
              <w:t xml:space="preserve"> MIUR__________________________________________________________________</w:t>
            </w:r>
          </w:p>
          <w:p w:rsidR="00485AC5" w:rsidRDefault="00485AC5" w:rsidP="00AB3B04">
            <w:pPr>
              <w:rPr>
                <w:sz w:val="20"/>
              </w:rPr>
            </w:pPr>
            <w:r>
              <w:rPr>
                <w:sz w:val="20"/>
              </w:rPr>
              <w:t xml:space="preserve"> Scuole statali o loro reti o comunque riconosciuti _______________________________</w:t>
            </w:r>
          </w:p>
          <w:p w:rsidR="00AC5014" w:rsidRDefault="00AC5014" w:rsidP="00AB3B04">
            <w:pPr>
              <w:rPr>
                <w:b/>
                <w:sz w:val="20"/>
              </w:rPr>
            </w:pPr>
          </w:p>
        </w:tc>
      </w:tr>
      <w:tr w:rsidR="00485AC5" w:rsidTr="003D4AC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AC5" w:rsidRDefault="00485AC5" w:rsidP="00AB3B0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Aver realizzato attività di formazione/tutoraggio  in corsi di formazione </w:t>
            </w:r>
            <w:r>
              <w:rPr>
                <w:sz w:val="20"/>
              </w:rPr>
              <w:t xml:space="preserve">espressamente indirizzati all’aggiornamento linguistico erogati anche in proprio o per conto di soggetti terzi. </w:t>
            </w:r>
          </w:p>
          <w:p w:rsidR="00485AC5" w:rsidRDefault="00485AC5" w:rsidP="00AB3B04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</w:t>
            </w:r>
            <w:r>
              <w:rPr>
                <w:sz w:val="20"/>
              </w:rPr>
              <w:br/>
              <w:t>________________________________________________________________________</w:t>
            </w:r>
          </w:p>
          <w:p w:rsidR="00485AC5" w:rsidRDefault="00485AC5" w:rsidP="00AB3B04">
            <w:pPr>
              <w:rPr>
                <w:b/>
                <w:sz w:val="20"/>
              </w:rPr>
            </w:pPr>
          </w:p>
        </w:tc>
      </w:tr>
      <w:tr w:rsidR="00485AC5" w:rsidTr="003D4AC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AC5" w:rsidRDefault="00485AC5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Esperienze dirette</w:t>
            </w:r>
            <w:r>
              <w:rPr>
                <w:sz w:val="20"/>
              </w:rPr>
              <w:t xml:space="preserve"> svolte negli ultimi 5 anni sui attività inerenti le lingue straniere. Allo scopo risultano rilevanti:</w:t>
            </w:r>
          </w:p>
          <w:p w:rsidR="00485AC5" w:rsidRDefault="00485AC5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gestione di attività di tutoraggio </w:t>
            </w:r>
            <w:r w:rsidRPr="00D23BD5">
              <w:rPr>
                <w:i/>
                <w:sz w:val="20"/>
              </w:rPr>
              <w:t>on line</w:t>
            </w:r>
            <w:r>
              <w:rPr>
                <w:sz w:val="20"/>
              </w:rPr>
              <w:t xml:space="preserve"> su piattaforme digitali attinenti i</w:t>
            </w:r>
            <w:r w:rsidR="00D23BD5">
              <w:rPr>
                <w:sz w:val="20"/>
              </w:rPr>
              <w:t>l campo didattico e linguistico:</w:t>
            </w:r>
            <w:r>
              <w:rPr>
                <w:sz w:val="20"/>
              </w:rPr>
              <w:t xml:space="preserve"> ______________________________________________</w:t>
            </w:r>
          </w:p>
          <w:p w:rsidR="00485AC5" w:rsidRDefault="00485AC5" w:rsidP="00AB3B04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:rsidR="00485AC5" w:rsidRDefault="00485AC5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coordinamento di esperienze innovative in campo didattico, con particolare riferimento all’i</w:t>
            </w:r>
            <w:r w:rsidR="00D23BD5">
              <w:rPr>
                <w:sz w:val="20"/>
              </w:rPr>
              <w:t>ntroduzione dell’approccio CLIL:</w:t>
            </w:r>
          </w:p>
          <w:p w:rsidR="00485AC5" w:rsidRDefault="00485AC5" w:rsidP="00AB3B04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</w:t>
            </w:r>
          </w:p>
          <w:p w:rsidR="00485AC5" w:rsidRDefault="00D23BD5" w:rsidP="00AB3B04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="00485AC5">
              <w:rPr>
                <w:sz w:val="20"/>
              </w:rPr>
              <w:t>cambi, stage, partecipazione a progetti internazioni e comunitari nel campo linguistico,</w:t>
            </w:r>
            <w:r>
              <w:rPr>
                <w:sz w:val="20"/>
              </w:rPr>
              <w:t xml:space="preserve"> didattico e tecnologico:</w:t>
            </w:r>
            <w:r w:rsidR="00485AC5">
              <w:rPr>
                <w:sz w:val="20"/>
              </w:rPr>
              <w:t>____________________________________</w:t>
            </w:r>
          </w:p>
          <w:p w:rsidR="00D23BD5" w:rsidRDefault="00D23BD5" w:rsidP="00D23BD5">
            <w:pPr>
              <w:ind w:left="72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</w:t>
            </w:r>
          </w:p>
          <w:p w:rsidR="00D23BD5" w:rsidRDefault="00485AC5" w:rsidP="00AB3B04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Altre esperienze condotte a livello di rete, di singolo Istituto scolastico o in </w:t>
            </w:r>
          </w:p>
          <w:p w:rsidR="00485AC5" w:rsidRDefault="00485AC5" w:rsidP="00AB3B04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proprio, purché attin</w:t>
            </w:r>
            <w:r w:rsidR="00D23BD5">
              <w:rPr>
                <w:sz w:val="20"/>
              </w:rPr>
              <w:t>enti la materia e documentabili:</w:t>
            </w:r>
            <w:r>
              <w:rPr>
                <w:sz w:val="20"/>
              </w:rPr>
              <w:t>_______________________</w:t>
            </w:r>
          </w:p>
          <w:p w:rsidR="00485AC5" w:rsidRDefault="00485AC5" w:rsidP="00AB3B04">
            <w:pPr>
              <w:ind w:left="36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:rsidR="00485AC5" w:rsidRDefault="00485AC5">
            <w:pPr>
              <w:ind w:left="284"/>
              <w:jc w:val="both"/>
              <w:rPr>
                <w:b/>
                <w:sz w:val="20"/>
              </w:rPr>
            </w:pPr>
          </w:p>
        </w:tc>
      </w:tr>
      <w:tr w:rsidR="00485AC5" w:rsidTr="003D4AC9">
        <w:trPr>
          <w:trHeight w:val="41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AC5" w:rsidRDefault="00485AC5">
            <w:pPr>
              <w:rPr>
                <w:b/>
                <w:sz w:val="22"/>
                <w:szCs w:val="22"/>
              </w:rPr>
            </w:pPr>
          </w:p>
        </w:tc>
      </w:tr>
    </w:tbl>
    <w:p w:rsidR="00616780" w:rsidRDefault="00616780" w:rsidP="00485A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Progetto formativo</w:t>
      </w:r>
    </w:p>
    <w:p w:rsidR="00B24AA5" w:rsidRDefault="00B24AA5" w:rsidP="00B24AA5">
      <w:pPr>
        <w:jc w:val="both"/>
        <w:rPr>
          <w:b/>
          <w:sz w:val="20"/>
        </w:rPr>
      </w:pPr>
      <w:r>
        <w:rPr>
          <w:b/>
          <w:sz w:val="22"/>
          <w:szCs w:val="22"/>
        </w:rPr>
        <w:t xml:space="preserve"> 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485AC5" w:rsidTr="003D4AC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AC5" w:rsidRDefault="00485AC5" w:rsidP="00AB3B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percorso formativo, della scansione temporale, dei contenuti, delle metodologie, delle risorse didattiche che si intendono utilizzare per raggiungere gli obiettivi previ</w:t>
            </w:r>
            <w:r w:rsidR="00D23BD5">
              <w:rPr>
                <w:b/>
                <w:sz w:val="20"/>
              </w:rPr>
              <w:t xml:space="preserve">sti dal corso </w:t>
            </w:r>
            <w:r w:rsidR="00A8618A">
              <w:rPr>
                <w:b/>
                <w:sz w:val="20"/>
              </w:rPr>
              <w:t>(vedi allegato n</w:t>
            </w:r>
            <w:r w:rsidR="00D23BD5">
              <w:rPr>
                <w:b/>
                <w:sz w:val="20"/>
              </w:rPr>
              <w:t>.</w:t>
            </w:r>
            <w:r w:rsidR="00A8618A">
              <w:rPr>
                <w:b/>
                <w:sz w:val="20"/>
              </w:rPr>
              <w:t xml:space="preserve"> 1 elaborato dal sottoscritto/a)</w:t>
            </w:r>
            <w:r>
              <w:rPr>
                <w:b/>
                <w:sz w:val="20"/>
              </w:rPr>
              <w:br/>
            </w:r>
          </w:p>
        </w:tc>
      </w:tr>
      <w:tr w:rsidR="00485AC5" w:rsidTr="003D4AC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AC5" w:rsidRDefault="00485AC5" w:rsidP="00183FD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delle forma di monitoraggio, gestione d’aula, rinforzo alla motivazione dei partecipanti, ivi compresi le modalità di svolgimento dei test di accesso e delle forme di valutazione formativa e sommativa per attestare le competenz</w:t>
            </w:r>
            <w:r w:rsidR="00D23BD5">
              <w:rPr>
                <w:b/>
                <w:sz w:val="20"/>
              </w:rPr>
              <w:t>e raggiunte dai partecipanti. (</w:t>
            </w:r>
            <w:r>
              <w:rPr>
                <w:b/>
                <w:sz w:val="20"/>
              </w:rPr>
              <w:t xml:space="preserve">vedi </w:t>
            </w:r>
            <w:r w:rsidR="00A8618A">
              <w:rPr>
                <w:b/>
                <w:sz w:val="20"/>
              </w:rPr>
              <w:t>allegato n. 2 elaborato dal sottoscritto/a</w:t>
            </w:r>
            <w:r>
              <w:rPr>
                <w:b/>
                <w:sz w:val="20"/>
              </w:rPr>
              <w:t>)</w:t>
            </w:r>
          </w:p>
          <w:p w:rsidR="00485AC5" w:rsidRDefault="00485AC5" w:rsidP="00183FD6">
            <w:pPr>
              <w:jc w:val="both"/>
              <w:rPr>
                <w:b/>
                <w:sz w:val="20"/>
              </w:rPr>
            </w:pPr>
          </w:p>
        </w:tc>
      </w:tr>
      <w:tr w:rsidR="00485AC5" w:rsidTr="003D4AC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AC5" w:rsidRDefault="00485AC5" w:rsidP="00183FD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delle caratteristiche tecniche delle attività on line, in ordine a:</w:t>
            </w:r>
          </w:p>
          <w:p w:rsidR="00485AC5" w:rsidRDefault="00485AC5" w:rsidP="00616780">
            <w:pPr>
              <w:numPr>
                <w:ilvl w:val="0"/>
                <w:numId w:val="8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tipologia dei supporti digitali e telematici utilizzabili</w:t>
            </w:r>
          </w:p>
          <w:p w:rsidR="00485AC5" w:rsidRPr="00A871FC" w:rsidRDefault="00485AC5" w:rsidP="00616780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tracciabilità dei percorsi svolti dai corsisti</w:t>
            </w:r>
          </w:p>
          <w:p w:rsidR="00485AC5" w:rsidRPr="00A871FC" w:rsidRDefault="00485AC5" w:rsidP="00616780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interattività e fruibilità della piattaforma</w:t>
            </w:r>
          </w:p>
          <w:p w:rsidR="00485AC5" w:rsidRPr="00A871FC" w:rsidRDefault="00485AC5" w:rsidP="00616780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pertinenza dei contributi culturali, didattici e linguistici</w:t>
            </w:r>
          </w:p>
          <w:p w:rsidR="00485AC5" w:rsidRPr="00A871FC" w:rsidRDefault="00485AC5" w:rsidP="00616780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competenza del tutor per la gestione interattiva della formazione</w:t>
            </w:r>
          </w:p>
          <w:p w:rsidR="00485AC5" w:rsidRPr="00A871FC" w:rsidRDefault="00485AC5" w:rsidP="00616780">
            <w:pPr>
              <w:numPr>
                <w:ilvl w:val="0"/>
                <w:numId w:val="8"/>
              </w:num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altri elementi che qualificano l’attività formativa</w:t>
            </w:r>
          </w:p>
          <w:p w:rsidR="00485AC5" w:rsidRDefault="00D23BD5" w:rsidP="00AB3B04">
            <w:pPr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( v</w:t>
            </w:r>
            <w:r w:rsidR="00A8618A">
              <w:rPr>
                <w:b/>
                <w:sz w:val="20"/>
              </w:rPr>
              <w:t xml:space="preserve">edi allegato n. 3 elaborato dal sottoscritto/a </w:t>
            </w:r>
            <w:r w:rsidR="00485AC5">
              <w:rPr>
                <w:b/>
                <w:sz w:val="20"/>
              </w:rPr>
              <w:t>)</w:t>
            </w:r>
            <w:r w:rsidR="00485AC5">
              <w:rPr>
                <w:b/>
                <w:sz w:val="20"/>
              </w:rPr>
              <w:br/>
            </w:r>
          </w:p>
        </w:tc>
      </w:tr>
      <w:tr w:rsidR="00485AC5" w:rsidTr="003D4AC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AC5" w:rsidRPr="00D23BD5" w:rsidRDefault="00485AC5" w:rsidP="00183FD6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Descrizione del preventivo finanziario e articolazione delle spese  per lo sviluppo dell’attività, sulla base di quanto previsto dal Decr.</w:t>
            </w:r>
            <w:r w:rsidR="00A8618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Dir. n. </w:t>
            </w:r>
            <w:r w:rsidR="00565A24">
              <w:rPr>
                <w:sz w:val="20"/>
              </w:rPr>
              <w:t>864</w:t>
            </w:r>
            <w:r>
              <w:rPr>
                <w:sz w:val="20"/>
              </w:rPr>
              <w:t xml:space="preserve"> del </w:t>
            </w:r>
            <w:r w:rsidR="00565A24">
              <w:rPr>
                <w:sz w:val="20"/>
              </w:rPr>
              <w:t>05-08-2014</w:t>
            </w:r>
            <w:r w:rsidR="00A8618A">
              <w:rPr>
                <w:sz w:val="20"/>
              </w:rPr>
              <w:t xml:space="preserve">. </w:t>
            </w:r>
            <w:r w:rsidR="00A8618A">
              <w:rPr>
                <w:sz w:val="20"/>
              </w:rPr>
              <w:br/>
            </w:r>
            <w:r w:rsidR="00A8618A" w:rsidRPr="00D23BD5">
              <w:rPr>
                <w:b/>
                <w:sz w:val="20"/>
              </w:rPr>
              <w:t>(vedi allegato n. 4 elaborato dal sottoscritto/a)</w:t>
            </w:r>
          </w:p>
          <w:p w:rsidR="00485AC5" w:rsidRDefault="00485AC5" w:rsidP="00183FD6">
            <w:pPr>
              <w:jc w:val="both"/>
              <w:rPr>
                <w:b/>
                <w:sz w:val="20"/>
              </w:rPr>
            </w:pPr>
          </w:p>
        </w:tc>
      </w:tr>
    </w:tbl>
    <w:p w:rsidR="00D23BD5" w:rsidRDefault="00E672AB" w:rsidP="00E672A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Luogo e d</w:t>
      </w:r>
      <w:r>
        <w:rPr>
          <w:rFonts w:ascii="Times New Roman" w:eastAsia="Times New Roman" w:hAnsi="Times New Roman"/>
          <w:color w:val="000000"/>
          <w:lang/>
        </w:rPr>
        <w:t xml:space="preserve">ata ___________________ </w:t>
      </w:r>
      <w:r>
        <w:rPr>
          <w:rFonts w:ascii="Times New Roman" w:eastAsia="Times New Roman" w:hAnsi="Times New Roman"/>
          <w:color w:val="000000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lang/>
        </w:rPr>
        <w:t>Firma</w:t>
      </w:r>
      <w:r>
        <w:rPr>
          <w:rFonts w:ascii="Times New Roman" w:eastAsia="Times New Roman" w:hAnsi="Times New Roman"/>
          <w:color w:val="000000"/>
        </w:rPr>
        <w:t xml:space="preserve">             </w:t>
      </w:r>
    </w:p>
    <w:p w:rsidR="00E672AB" w:rsidRDefault="00E672AB" w:rsidP="00E672A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</w:t>
      </w:r>
      <w:r>
        <w:rPr>
          <w:rFonts w:ascii="Times New Roman" w:eastAsia="Times New Roman" w:hAnsi="Times New Roman"/>
          <w:b/>
          <w:i/>
          <w:color w:val="000000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lang/>
        </w:rPr>
        <w:t>(obbligatoria a pena di nullità della domanda)</w:t>
      </w:r>
    </w:p>
    <w:p w:rsidR="00D23BD5" w:rsidRPr="00D23BD5" w:rsidRDefault="00D23BD5" w:rsidP="00E672A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  <w:t>_________________________________</w:t>
      </w:r>
    </w:p>
    <w:sectPr w:rsidR="00D23BD5" w:rsidRPr="00D23BD5" w:rsidSect="00AC5014">
      <w:headerReference w:type="default" r:id="rId7"/>
      <w:pgSz w:w="11906" w:h="16838"/>
      <w:pgMar w:top="1276" w:right="1797" w:bottom="1418" w:left="1797" w:header="720" w:footer="72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FF" w:rsidRDefault="00D635FF">
      <w:r>
        <w:separator/>
      </w:r>
    </w:p>
  </w:endnote>
  <w:endnote w:type="continuationSeparator" w:id="0">
    <w:p w:rsidR="00D635FF" w:rsidRDefault="00D6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FF" w:rsidRDefault="00D635FF">
      <w:r>
        <w:separator/>
      </w:r>
    </w:p>
  </w:footnote>
  <w:footnote w:type="continuationSeparator" w:id="0">
    <w:p w:rsidR="00D635FF" w:rsidRDefault="00D63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AE" w:rsidRDefault="003703AE">
    <w:pPr>
      <w:pStyle w:val="Intestazione"/>
    </w:pPr>
    <w:r>
      <w:t xml:space="preserve">Pagina </w:t>
    </w:r>
    <w:fldSimple w:instr=" PAGE ">
      <w:r w:rsidR="00F2404D">
        <w:rPr>
          <w:noProof/>
        </w:rPr>
        <w:t>1</w:t>
      </w:r>
    </w:fldSimple>
    <w:r>
      <w:t xml:space="preserve"> di </w:t>
    </w:r>
    <w:fldSimple w:instr=" NUMPAGES ">
      <w:r w:rsidR="00F2404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1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9B05410"/>
    <w:multiLevelType w:val="hybridMultilevel"/>
    <w:tmpl w:val="6402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86120"/>
    <w:multiLevelType w:val="hybridMultilevel"/>
    <w:tmpl w:val="C5D05372"/>
    <w:name w:val="WWNum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A2713F"/>
    <w:multiLevelType w:val="hybridMultilevel"/>
    <w:tmpl w:val="A0461CB6"/>
    <w:lvl w:ilvl="0" w:tplc="82626C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0A4CAB"/>
    <w:multiLevelType w:val="hybridMultilevel"/>
    <w:tmpl w:val="5C8E3D28"/>
    <w:lvl w:ilvl="0" w:tplc="75E096EC">
      <w:numFmt w:val="bullet"/>
      <w:lvlText w:val="-"/>
      <w:lvlJc w:val="left"/>
      <w:pPr>
        <w:ind w:left="405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77D86153"/>
    <w:multiLevelType w:val="hybridMultilevel"/>
    <w:tmpl w:val="F28C8D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20F75"/>
    <w:rsid w:val="00032EA2"/>
    <w:rsid w:val="00041166"/>
    <w:rsid w:val="00050C42"/>
    <w:rsid w:val="00060D9D"/>
    <w:rsid w:val="0006768A"/>
    <w:rsid w:val="000F0C9B"/>
    <w:rsid w:val="00126525"/>
    <w:rsid w:val="00183FD6"/>
    <w:rsid w:val="00205D4A"/>
    <w:rsid w:val="002137EB"/>
    <w:rsid w:val="00220CE5"/>
    <w:rsid w:val="00235040"/>
    <w:rsid w:val="00313AB6"/>
    <w:rsid w:val="00364263"/>
    <w:rsid w:val="003703AE"/>
    <w:rsid w:val="003D4AC9"/>
    <w:rsid w:val="004270DD"/>
    <w:rsid w:val="00446533"/>
    <w:rsid w:val="00455963"/>
    <w:rsid w:val="00485AC5"/>
    <w:rsid w:val="0053133E"/>
    <w:rsid w:val="0055785D"/>
    <w:rsid w:val="00565A24"/>
    <w:rsid w:val="005813E5"/>
    <w:rsid w:val="00616780"/>
    <w:rsid w:val="00701027"/>
    <w:rsid w:val="007803BC"/>
    <w:rsid w:val="007E2E3D"/>
    <w:rsid w:val="007E50E0"/>
    <w:rsid w:val="00877AE4"/>
    <w:rsid w:val="008B0E7D"/>
    <w:rsid w:val="008F086D"/>
    <w:rsid w:val="0095342A"/>
    <w:rsid w:val="009D6DE0"/>
    <w:rsid w:val="00A37F09"/>
    <w:rsid w:val="00A422DB"/>
    <w:rsid w:val="00A5741C"/>
    <w:rsid w:val="00A70924"/>
    <w:rsid w:val="00A8618A"/>
    <w:rsid w:val="00A871FC"/>
    <w:rsid w:val="00AA0F83"/>
    <w:rsid w:val="00AB3B04"/>
    <w:rsid w:val="00AB5CF8"/>
    <w:rsid w:val="00AC0877"/>
    <w:rsid w:val="00AC5014"/>
    <w:rsid w:val="00AF7B34"/>
    <w:rsid w:val="00B03B46"/>
    <w:rsid w:val="00B24AA5"/>
    <w:rsid w:val="00BC2D2A"/>
    <w:rsid w:val="00BC4260"/>
    <w:rsid w:val="00BC4C08"/>
    <w:rsid w:val="00CC30BE"/>
    <w:rsid w:val="00CE7198"/>
    <w:rsid w:val="00D160E0"/>
    <w:rsid w:val="00D23BD5"/>
    <w:rsid w:val="00D5492A"/>
    <w:rsid w:val="00D635FF"/>
    <w:rsid w:val="00DB119B"/>
    <w:rsid w:val="00DF3093"/>
    <w:rsid w:val="00E20F75"/>
    <w:rsid w:val="00E233E3"/>
    <w:rsid w:val="00E234A8"/>
    <w:rsid w:val="00E3343E"/>
    <w:rsid w:val="00E65347"/>
    <w:rsid w:val="00E672AB"/>
    <w:rsid w:val="00E74ECF"/>
    <w:rsid w:val="00E919E7"/>
    <w:rsid w:val="00E95CA3"/>
    <w:rsid w:val="00EA0718"/>
    <w:rsid w:val="00EA1BB0"/>
    <w:rsid w:val="00EF7D17"/>
    <w:rsid w:val="00F2404D"/>
    <w:rsid w:val="00F253BC"/>
    <w:rsid w:val="00F5554A"/>
    <w:rsid w:val="00FB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Times" w:eastAsia="Times" w:hAnsi="Times"/>
      <w:kern w:val="1"/>
      <w:sz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styleId="Collegamentoipertestuale">
    <w:name w:val="Hyperlink"/>
    <w:rPr>
      <w:rFonts w:eastAsia="Times New Roman" w:cs="Times New Roman"/>
      <w:color w:val="0000FF"/>
      <w:u w:val="single"/>
      <w:lang/>
    </w:rPr>
  </w:style>
  <w:style w:type="character" w:customStyle="1" w:styleId="eudoraheader">
    <w:name w:val="eudoraheader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sz w:val="24"/>
    </w:rPr>
  </w:style>
  <w:style w:type="character" w:customStyle="1" w:styleId="annotationreference">
    <w:name w:val="annotation reference"/>
    <w:rPr>
      <w:rFonts w:cs="Times New Roman"/>
      <w:sz w:val="16"/>
      <w:szCs w:val="16"/>
    </w:rPr>
  </w:style>
  <w:style w:type="character" w:customStyle="1" w:styleId="TestocommentoCarattere">
    <w:name w:val="Testo commento Carattere"/>
    <w:rPr>
      <w:rFonts w:ascii="Calibri" w:eastAsia="Calibri" w:hAnsi="Calibri"/>
    </w:rPr>
  </w:style>
  <w:style w:type="character" w:customStyle="1" w:styleId="st">
    <w:name w:val="st"/>
    <w:basedOn w:val="DefaultParagraphFont"/>
  </w:style>
  <w:style w:type="character" w:styleId="Enfasicorsivo">
    <w:name w:val="Emphasis"/>
    <w:qFormat/>
    <w:rPr>
      <w:i/>
      <w:iCs/>
    </w:rPr>
  </w:style>
  <w:style w:type="character" w:customStyle="1" w:styleId="SoggettocommentoCarattere">
    <w:name w:val="Soggetto commento Carattere"/>
    <w:rPr>
      <w:rFonts w:ascii="Calibri" w:eastAsia="Calibri" w:hAnsi="Calibri"/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/>
    </w:rPr>
  </w:style>
  <w:style w:type="character" w:customStyle="1" w:styleId="ListLabel6">
    <w:name w:val="ListLabel 6"/>
    <w:rPr>
      <w:rFonts w:eastAsia="Times" w:cs="Time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suppressLineNumbers/>
      <w:tabs>
        <w:tab w:val="center" w:pos="4153"/>
        <w:tab w:val="right" w:pos="8306"/>
      </w:tabs>
    </w:pPr>
  </w:style>
  <w:style w:type="paragraph" w:customStyle="1" w:styleId="BalloonText">
    <w:name w:val="Balloon Text"/>
    <w:basedOn w:val="Normale"/>
    <w:rPr>
      <w:rFonts w:ascii="Tahoma" w:hAnsi="Tahoma"/>
      <w:sz w:val="16"/>
      <w:szCs w:val="16"/>
    </w:rPr>
  </w:style>
  <w:style w:type="paragraph" w:customStyle="1" w:styleId="annotationtext">
    <w:name w:val="annotation text"/>
    <w:basedOn w:val="Normale"/>
    <w:pPr>
      <w:spacing w:after="200" w:line="276" w:lineRule="auto"/>
    </w:pPr>
    <w:rPr>
      <w:rFonts w:ascii="Calibri" w:eastAsia="Calibri" w:hAnsi="Calibri"/>
      <w:sz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Paragrafoelenco11">
    <w:name w:val="Paragrafo elenco11"/>
    <w:basedOn w:val="Normale"/>
    <w:pPr>
      <w:spacing w:after="200" w:line="276" w:lineRule="auto"/>
      <w:jc w:val="both"/>
    </w:pPr>
    <w:rPr>
      <w:rFonts w:ascii="Times New Roman" w:eastAsia="Calibri" w:hAnsi="Times New Roman"/>
      <w:sz w:val="20"/>
    </w:rPr>
  </w:style>
  <w:style w:type="paragraph" w:customStyle="1" w:styleId="Corpodeltesto21">
    <w:name w:val="Corpo del testo 21"/>
    <w:basedOn w:val="Normale"/>
    <w:pPr>
      <w:spacing w:line="100" w:lineRule="atLeast"/>
      <w:jc w:val="both"/>
    </w:pPr>
    <w:rPr>
      <w:rFonts w:eastAsia="Times New Roman" w:cs="Mangal"/>
      <w:b/>
      <w:bCs/>
      <w:lang w:eastAsia="hi-IN" w:bidi="hi-IN"/>
    </w:rPr>
  </w:style>
  <w:style w:type="paragraph" w:customStyle="1" w:styleId="ListParagraph">
    <w:name w:val="List Paragraph"/>
    <w:basedOn w:val="Normale"/>
    <w:pPr>
      <w:spacing w:after="200" w:line="276" w:lineRule="auto"/>
      <w:ind w:left="708"/>
    </w:pPr>
    <w:rPr>
      <w:rFonts w:ascii="Calibri" w:eastAsia="Times New Roman" w:hAnsi="Calibri"/>
      <w:sz w:val="22"/>
      <w:szCs w:val="22"/>
    </w:rPr>
  </w:style>
  <w:style w:type="paragraph" w:customStyle="1" w:styleId="NormalWeb">
    <w:name w:val="Normal (Web)"/>
    <w:basedOn w:val="Normale"/>
    <w:pPr>
      <w:spacing w:before="28" w:after="100"/>
    </w:pPr>
    <w:rPr>
      <w:rFonts w:ascii="Times New Roman" w:eastAsia="Times New Roman" w:hAnsi="Times New Roman"/>
      <w:szCs w:val="24"/>
    </w:rPr>
  </w:style>
  <w:style w:type="paragraph" w:customStyle="1" w:styleId="annotationsubject">
    <w:name w:val="annotation subject"/>
    <w:basedOn w:val="annotationtext"/>
    <w:pPr>
      <w:spacing w:after="0" w:line="100" w:lineRule="atLeast"/>
    </w:pPr>
    <w:rPr>
      <w:b/>
      <w:bCs/>
    </w:rPr>
  </w:style>
  <w:style w:type="paragraph" w:styleId="Testofumetto">
    <w:name w:val="Balloon Text"/>
    <w:basedOn w:val="Normale"/>
    <w:semiHidden/>
    <w:rsid w:val="00AC0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</vt:lpstr>
    </vt:vector>
  </TitlesOfParts>
  <Company>monducci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</dc:title>
  <dc:creator>utente</dc:creator>
  <cp:lastModifiedBy>antonio smaldone</cp:lastModifiedBy>
  <cp:revision>2</cp:revision>
  <cp:lastPrinted>2014-02-08T08:15:00Z</cp:lastPrinted>
  <dcterms:created xsi:type="dcterms:W3CDTF">2015-10-12T08:54:00Z</dcterms:created>
  <dcterms:modified xsi:type="dcterms:W3CDTF">2015-10-12T08:54:00Z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